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6"/>
          <w:szCs w:val="16"/>
        </w:rPr>
        <w:t>DICHIARAZIONE PERSONALE (carta semplice)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</w:t>
      </w:r>
      <w:proofErr w:type="gramEnd"/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AL DIRIGENTE SCOLASTICO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I.C.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“R. GUTTUSO”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VILLAGRAZIA DI CARINI 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I__/L__ 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>__  _____________________________________________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nat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>__ a _________________________(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Prov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._______) il_____________ 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Qualifica_____________________________________________________________ (specificare 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Coll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. 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Scol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/co,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Ass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Amm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./vo, …) 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Titolare presso_______________________________________________________________________________________________________________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In servizio nell'anno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scol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>. 2020/2021 presso_______________________________________________________________________________________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i/>
          <w:iCs/>
          <w:sz w:val="16"/>
          <w:szCs w:val="16"/>
          <w:u w:val="single"/>
        </w:rPr>
        <w:t>consapevole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delle sanzioni penali, nel caso di dichiarazioni non veritiere, di formazione o uso di atti falsi, richiamate dall’art. 76 del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D.P.R.. n.. 445 del 28 dicembre 2000 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DICHIARA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Sotto la propria responsabilità, ai sensi delle disposizioni contenute nel DPR n. 445 del 28 dicembre 2000, così come modificato e integrato dall’art. 15 della Legge n. 3 del 16 gennaio 2003:</w:t>
      </w:r>
    </w:p>
    <w:p w:rsidR="003D7D56" w:rsidRDefault="003D7D56" w:rsidP="003D7D5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>Di essere_______________________________________ (indicare lo stato civile: celibe, nubile, coniugato/a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separato/a. 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La separazione consensuale va documentata con atto omologato dal tribunale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)</w:t>
      </w:r>
      <w:proofErr w:type="gramEnd"/>
    </w:p>
    <w:p w:rsidR="003D7D56" w:rsidRDefault="003D7D56" w:rsidP="003D7D5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Di avere numero _______ figli di età non superiore a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6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anni al 31 dicembre 2020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Nome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    Cognome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nato 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il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1)_________________________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    _______________________________   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2)_________________________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    _______________________________   _______________________</w:t>
      </w:r>
    </w:p>
    <w:p w:rsidR="003D7D56" w:rsidRDefault="003D7D56" w:rsidP="003D7D56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Di avere numero _______ figli di età superiore a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6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anni ma non superiore a 18 anni al 31 dicembre 2020, ovvero n. ____ figli maggiorenni che risultino totalmente o permanentemente inabili a proficuo lavoro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(vedi certificazione allegata</w:t>
      </w:r>
      <w:r>
        <w:rPr>
          <w:rFonts w:ascii="Times New Roman" w:hAnsi="Times New Roman" w:cs="Times New Roman"/>
          <w:b/>
          <w:bCs/>
          <w:i/>
          <w:iCs/>
          <w:color w:val="003366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rilasciata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dall</w:t>
      </w:r>
      <w:proofErr w:type="spellEnd"/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A.S.L. o dalle preesistenti commissioni sanitarie provinciali)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Nome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Cognome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nato 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il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1)_________________________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    ______________________________  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2)_________________________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    ______________________________   _______________________</w:t>
      </w:r>
    </w:p>
    <w:p w:rsidR="003D7D56" w:rsidRDefault="003D7D56" w:rsidP="003D7D5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>Che la persona con cui chiede di ricongiungersi nel comune di _____________________________ ivi residente dal 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è: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Nome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Cognome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nato 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il                        grado di parentela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       _____________________   ____________     __________________________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quindi la decorrenza dell’iscrizione anagrafica della suddetta persona è anteriore di almeno tre mesi alla data della pubblicazione all’albo  dell’ufficio U.S.P. territorialmente competente dell’O.M.  concernente la mobilità. </w:t>
      </w:r>
    </w:p>
    <w:p w:rsidR="003D7D56" w:rsidRDefault="003D7D56" w:rsidP="003D7D56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Di essere incluso nella graduatoria di merito in pubblico concorso 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riservato/per esami e titoli/titoli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a posti di Responsabile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Amm.vo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/D.S.G.A. bandito da __________________________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con O.M./D.M./D.P. ________________________ del _______________________</w:t>
      </w:r>
    </w:p>
    <w:p w:rsidR="003D7D56" w:rsidRDefault="003D7D56" w:rsidP="003D7D5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•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>Di aver diritto al punteggio aggiuntivo per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non aver presentato la domanda di trasferimento o passaggio provinciale ovvero, pur avendola/e presentata/e di averla/e revocata/e nei termini previsti, ovvero di aver presentato solo domanda di trasferimento tra i posti (comune e lingua) dell’organico funzionale dello stesso circolo (3), ovvero di aver presentato la domanda condizionata di trasferimento in quanto soprannumerario/a per tre anni consecutivi relativamente ai trasferimenti per gli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a.s.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2000/01 – 2001/02 – 2002/03 – 2003/04 - 2004/05 - 2005/06 - 2006/07 – 2007/08 –e di non aver ottenuto in ambito provinciale il trasferimento, il passaggio e l’assegnazione provvisoria  dopo aver acquisito il punteggio. 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Data ___________________________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>Firma___________________________________</w:t>
      </w:r>
    </w:p>
    <w:p w:rsidR="003D7D56" w:rsidRDefault="003D7D56" w:rsidP="003D7D56">
      <w:pPr>
        <w:widowControl w:val="0"/>
        <w:autoSpaceDE w:val="0"/>
        <w:autoSpaceDN w:val="0"/>
        <w:adjustRightInd w:val="0"/>
        <w:spacing w:line="360" w:lineRule="auto"/>
        <w:ind w:right="-128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C02F9" w:rsidRDefault="007C02F9" w:rsidP="003D7D56">
      <w:pPr>
        <w:jc w:val="both"/>
      </w:pPr>
    </w:p>
    <w:sectPr w:rsidR="007C02F9" w:rsidSect="003D7D56">
      <w:pgSz w:w="12240" w:h="15840"/>
      <w:pgMar w:top="1417" w:right="2175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56"/>
    <w:rsid w:val="00344516"/>
    <w:rsid w:val="003D7D56"/>
    <w:rsid w:val="007C02F9"/>
    <w:rsid w:val="00B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Macintosh Word</Application>
  <DocSecurity>0</DocSecurity>
  <Lines>28</Lines>
  <Paragraphs>8</Paragraphs>
  <ScaleCrop>false</ScaleCrop>
  <Company>spok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Piazza</dc:creator>
  <cp:keywords/>
  <dc:description/>
  <cp:lastModifiedBy>Giovanni Piazza</cp:lastModifiedBy>
  <cp:revision>2</cp:revision>
  <dcterms:created xsi:type="dcterms:W3CDTF">2023-09-02T13:14:00Z</dcterms:created>
  <dcterms:modified xsi:type="dcterms:W3CDTF">2023-09-02T13:14:00Z</dcterms:modified>
</cp:coreProperties>
</file>