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35A2" w:rsidRDefault="0051601E" w:rsidP="005135A2">
      <w:pPr>
        <w:pStyle w:val="Contenutotabella"/>
        <w:snapToGrid w:val="0"/>
        <w:jc w:val="center"/>
        <w:rPr>
          <w:rFonts w:ascii="Comic Sans MS" w:hAnsi="Comic Sans MS" w:cs="Tahoma"/>
          <w:b/>
          <w:bCs/>
          <w:color w:val="000000"/>
        </w:rPr>
      </w:pPr>
      <w:bookmarkStart w:id="0" w:name="_GoBack"/>
      <w:bookmarkEnd w:id="0"/>
      <w:r>
        <w:rPr>
          <w:rFonts w:ascii="Comic Sans MS" w:hAnsi="Comic Sans MS" w:cs="Tahoma"/>
          <w:b/>
          <w:bCs/>
          <w:noProof/>
          <w:color w:val="00000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-296545</wp:posOffset>
            </wp:positionV>
            <wp:extent cx="737870" cy="712470"/>
            <wp:effectExtent l="1905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5A2" w:rsidRDefault="005135A2" w:rsidP="005135A2">
      <w:pPr>
        <w:pStyle w:val="Contenutotabella"/>
        <w:snapToGrid w:val="0"/>
        <w:jc w:val="center"/>
        <w:rPr>
          <w:rFonts w:ascii="Comic Sans MS" w:hAnsi="Comic Sans MS" w:cs="Tahoma"/>
          <w:b/>
          <w:bCs/>
          <w:color w:val="000000"/>
          <w:sz w:val="24"/>
          <w:szCs w:val="24"/>
        </w:rPr>
      </w:pPr>
    </w:p>
    <w:p w:rsidR="005135A2" w:rsidRDefault="005135A2" w:rsidP="005135A2">
      <w:pPr>
        <w:pStyle w:val="Contenutotabella"/>
        <w:snapToGrid w:val="0"/>
        <w:jc w:val="center"/>
        <w:rPr>
          <w:rFonts w:ascii="Comic Sans MS" w:hAnsi="Comic Sans MS" w:cs="Tahoma"/>
          <w:b/>
          <w:bCs/>
          <w:color w:val="000000"/>
          <w:sz w:val="24"/>
          <w:szCs w:val="24"/>
        </w:rPr>
      </w:pPr>
      <w:r>
        <w:rPr>
          <w:rFonts w:ascii="Comic Sans MS" w:hAnsi="Comic Sans MS" w:cs="Tahoma"/>
          <w:b/>
          <w:bCs/>
          <w:color w:val="000000"/>
          <w:sz w:val="24"/>
          <w:szCs w:val="24"/>
        </w:rPr>
        <w:t>Ministero dell’Istruzione,dell’Università e della Ricerca</w:t>
      </w:r>
    </w:p>
    <w:p w:rsidR="005135A2" w:rsidRDefault="005135A2" w:rsidP="005135A2">
      <w:pPr>
        <w:pStyle w:val="Contenutotabella"/>
        <w:snapToGrid w:val="0"/>
        <w:jc w:val="center"/>
        <w:rPr>
          <w:rFonts w:ascii="Comic Sans MS" w:hAnsi="Comic Sans MS" w:cs="Tahoma"/>
          <w:b/>
          <w:bCs/>
          <w:color w:val="000000"/>
          <w:sz w:val="24"/>
          <w:szCs w:val="24"/>
        </w:rPr>
      </w:pPr>
      <w:r>
        <w:rPr>
          <w:rFonts w:ascii="Comic Sans MS" w:hAnsi="Comic Sans MS" w:cs="Tahoma"/>
          <w:b/>
          <w:bCs/>
          <w:color w:val="000000"/>
          <w:sz w:val="24"/>
          <w:szCs w:val="24"/>
        </w:rPr>
        <w:t>Ufficio Scolastico Regionale per la Sicilia</w:t>
      </w:r>
    </w:p>
    <w:p w:rsidR="005135A2" w:rsidRDefault="005135A2" w:rsidP="005135A2">
      <w:pPr>
        <w:pStyle w:val="Contenutotabella"/>
        <w:snapToGrid w:val="0"/>
        <w:jc w:val="center"/>
        <w:rPr>
          <w:rFonts w:ascii="Comic Sans MS" w:hAnsi="Comic Sans MS" w:cs="Tahoma"/>
          <w:b/>
          <w:bCs/>
          <w:color w:val="000000"/>
          <w:sz w:val="24"/>
          <w:szCs w:val="24"/>
        </w:rPr>
      </w:pPr>
      <w:r>
        <w:rPr>
          <w:rFonts w:ascii="Comic Sans MS" w:hAnsi="Comic Sans MS" w:cs="Tahoma"/>
          <w:b/>
          <w:bCs/>
          <w:color w:val="000000"/>
          <w:sz w:val="24"/>
          <w:szCs w:val="24"/>
        </w:rPr>
        <w:t>Ufficio Scolastico Provinciale di Palermo</w:t>
      </w:r>
    </w:p>
    <w:p w:rsidR="005135A2" w:rsidRDefault="005135A2" w:rsidP="005135A2">
      <w:pPr>
        <w:pStyle w:val="Contenutotabella"/>
        <w:jc w:val="center"/>
        <w:rPr>
          <w:rFonts w:ascii="Comic Sans MS" w:hAnsi="Comic Sans MS" w:cs="Tahoma"/>
          <w:b/>
          <w:bCs/>
          <w:color w:val="000000"/>
          <w:sz w:val="24"/>
          <w:szCs w:val="24"/>
        </w:rPr>
      </w:pPr>
      <w:r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Osservatorio Provinciale sul fenomeno della Dispersione Scolastica </w:t>
      </w:r>
    </w:p>
    <w:p w:rsidR="00207804" w:rsidRDefault="005135A2" w:rsidP="005135A2">
      <w:pPr>
        <w:jc w:val="right"/>
        <w:outlineLvl w:val="0"/>
        <w:rPr>
          <w:rFonts w:cs="Tahoma"/>
          <w:b/>
          <w:color w:val="000000"/>
          <w:u w:val="single"/>
        </w:rPr>
      </w:pPr>
      <w:r>
        <w:rPr>
          <w:rFonts w:ascii="Comic Sans MS" w:hAnsi="Comic Sans MS" w:cs="Tahoma"/>
          <w:b/>
          <w:bCs/>
          <w:color w:val="000000"/>
          <w:sz w:val="24"/>
          <w:szCs w:val="24"/>
        </w:rPr>
        <w:t>Osservatorio di Area-Distretto 8</w:t>
      </w:r>
      <w:r w:rsidR="00207804">
        <w:rPr>
          <w:rFonts w:cs="Tahoma"/>
          <w:b/>
          <w:color w:val="000000"/>
          <w:u w:val="single"/>
        </w:rPr>
        <w:t>MODELLO 1</w:t>
      </w:r>
    </w:p>
    <w:p w:rsidR="00207804" w:rsidRDefault="00207804">
      <w:pPr>
        <w:rPr>
          <w:rFonts w:cs="Tahoma"/>
          <w:color w:val="000000"/>
        </w:rPr>
      </w:pPr>
    </w:p>
    <w:p w:rsidR="00207804" w:rsidRDefault="006D2B82" w:rsidP="005135A2">
      <w:pPr>
        <w:jc w:val="center"/>
        <w:outlineLvl w:val="0"/>
        <w:rPr>
          <w:rFonts w:ascii="Comic Sans MS" w:hAnsi="Comic Sans MS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216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111760</wp:posOffset>
                </wp:positionV>
                <wp:extent cx="611949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8"/>
                            </w:tblGrid>
                            <w:tr w:rsidR="00207804"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207804" w:rsidRDefault="00207804">
                                  <w:pPr>
                                    <w:pStyle w:val="Contenutotabella"/>
                                    <w:snapToGrid w:val="0"/>
                                    <w:jc w:val="center"/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  <w:t>Ministero dell’Istruzione,dell’Università e della Ricerca</w:t>
                                  </w:r>
                                </w:p>
                                <w:p w:rsidR="00207804" w:rsidRDefault="00207804">
                                  <w:pPr>
                                    <w:pStyle w:val="Contenutotabella"/>
                                    <w:snapToGrid w:val="0"/>
                                    <w:jc w:val="center"/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  <w:t>Ufficio Scolastico Regionale per la Sicilia</w:t>
                                  </w:r>
                                </w:p>
                                <w:p w:rsidR="00207804" w:rsidRDefault="00207804">
                                  <w:pPr>
                                    <w:pStyle w:val="Contenutotabella"/>
                                    <w:snapToGrid w:val="0"/>
                                    <w:jc w:val="center"/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  <w:t>Ufficio Scolastico Provinciale di Palermo</w:t>
                                  </w:r>
                                </w:p>
                                <w:p w:rsidR="00207804" w:rsidRDefault="00207804">
                                  <w:pPr>
                                    <w:pStyle w:val="Contenutotabella"/>
                                    <w:jc w:val="center"/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  <w:t xml:space="preserve">Osservatorio Provinciale sul fenomeno della Dispersione Scolastica </w:t>
                                  </w:r>
                                </w:p>
                                <w:p w:rsidR="00207804" w:rsidRDefault="00207804">
                                  <w:pPr>
                                    <w:pStyle w:val="Contenutotabella"/>
                                    <w:jc w:val="center"/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mic Sans MS" w:hAnsi="Comic Sans MS" w:cs="Tahoma"/>
                                      <w:b/>
                                      <w:bCs/>
                                      <w:color w:val="000000"/>
                                    </w:rPr>
                                    <w:t>Osservatorio di Area-Distretto 8</w:t>
                                  </w:r>
                                </w:p>
                              </w:tc>
                            </w:tr>
                          </w:tbl>
                          <w:p w:rsidR="00207804" w:rsidRDefault="002078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8.8pt;width:481.85pt;height:83.6pt;z-index:25165721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8"/>
                      </w:tblGrid>
                      <w:tr w:rsidR="00207804"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207804" w:rsidRDefault="00207804">
                            <w:pPr>
                              <w:pStyle w:val="Contenutotabella"/>
                              <w:snapToGrid w:val="0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  <w:t>Ministero dell’Istruzione,dell’Università e della Ricerca</w:t>
                            </w:r>
                          </w:p>
                          <w:p w:rsidR="00207804" w:rsidRDefault="00207804">
                            <w:pPr>
                              <w:pStyle w:val="Contenutotabella"/>
                              <w:snapToGrid w:val="0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  <w:t>Ufficio Scolastico Regionale per la Sicilia</w:t>
                            </w:r>
                          </w:p>
                          <w:p w:rsidR="00207804" w:rsidRDefault="00207804">
                            <w:pPr>
                              <w:pStyle w:val="Contenutotabella"/>
                              <w:snapToGrid w:val="0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  <w:t>Ufficio Scolastico Provinciale di Palermo</w:t>
                            </w:r>
                          </w:p>
                          <w:p w:rsidR="00207804" w:rsidRDefault="00207804">
                            <w:pPr>
                              <w:pStyle w:val="Contenutotabella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  <w:t xml:space="preserve">Osservatorio Provinciale sul fenomeno della Dispersione Scolastica </w:t>
                            </w:r>
                          </w:p>
                          <w:p w:rsidR="00207804" w:rsidRDefault="00207804">
                            <w:pPr>
                              <w:pStyle w:val="Contenutotabella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b/>
                                <w:bCs/>
                                <w:color w:val="000000"/>
                              </w:rPr>
                              <w:t>Osservatorio di Area-Distretto 8</w:t>
                            </w:r>
                          </w:p>
                        </w:tc>
                      </w:tr>
                    </w:tbl>
                    <w:p w:rsidR="00207804" w:rsidRDefault="00207804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207804">
        <w:rPr>
          <w:rFonts w:ascii="Comic Sans MS" w:hAnsi="Comic Sans MS" w:cs="Tahoma"/>
          <w:color w:val="000000"/>
        </w:rPr>
        <w:t xml:space="preserve">      R.E.P. ( </w:t>
      </w:r>
      <w:r w:rsidR="00207804">
        <w:rPr>
          <w:rFonts w:ascii="Comic Sans MS" w:hAnsi="Comic Sans MS" w:cs="Tahoma"/>
          <w:color w:val="000000"/>
          <w:sz w:val="18"/>
          <w:szCs w:val="18"/>
        </w:rPr>
        <w:t>Rete Educativa Prioritaria</w:t>
      </w:r>
      <w:r w:rsidR="00207804">
        <w:rPr>
          <w:rFonts w:ascii="Comic Sans MS" w:hAnsi="Comic Sans MS" w:cs="Tahoma"/>
          <w:color w:val="000000"/>
        </w:rPr>
        <w:t>) _______</w:t>
      </w:r>
    </w:p>
    <w:p w:rsidR="00207804" w:rsidRDefault="00207804">
      <w:pPr>
        <w:jc w:val="center"/>
        <w:rPr>
          <w:rFonts w:cs="Tahoma"/>
          <w:color w:val="000000"/>
        </w:rPr>
      </w:pPr>
    </w:p>
    <w:p w:rsidR="00207804" w:rsidRDefault="00207804">
      <w:pPr>
        <w:rPr>
          <w:rFonts w:ascii="Comic Sans MS" w:hAnsi="Comic Sans MS" w:cs="Tahoma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0"/>
        <w:gridCol w:w="5767"/>
      </w:tblGrid>
      <w:tr w:rsidR="00207804">
        <w:tc>
          <w:tcPr>
            <w:tcW w:w="3870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</w:pPr>
          </w:p>
        </w:tc>
        <w:tc>
          <w:tcPr>
            <w:tcW w:w="5767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 Docente Referente </w:t>
            </w:r>
          </w:p>
        </w:tc>
      </w:tr>
      <w:tr w:rsidR="00207804">
        <w:tc>
          <w:tcPr>
            <w:tcW w:w="3870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</w:pPr>
          </w:p>
        </w:tc>
        <w:tc>
          <w:tcPr>
            <w:tcW w:w="5767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 GOSP ( Gruppo </w:t>
            </w:r>
            <w:r>
              <w:rPr>
                <w:rFonts w:ascii="Comic Sans MS" w:hAnsi="Comic Sans MS"/>
                <w:b/>
                <w:bCs/>
              </w:rPr>
              <w:t>O</w:t>
            </w:r>
            <w:r>
              <w:rPr>
                <w:rFonts w:ascii="Comic Sans MS" w:hAnsi="Comic Sans MS"/>
              </w:rPr>
              <w:t xml:space="preserve">perativo di </w:t>
            </w:r>
            <w:r>
              <w:rPr>
                <w:rFonts w:ascii="Comic Sans MS" w:hAnsi="Comic Sans MS"/>
                <w:b/>
                <w:bCs/>
              </w:rPr>
              <w:t>S</w:t>
            </w:r>
            <w:r>
              <w:rPr>
                <w:rFonts w:ascii="Comic Sans MS" w:hAnsi="Comic Sans MS"/>
              </w:rPr>
              <w:t xml:space="preserve">upporto </w:t>
            </w:r>
            <w:r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</w:rPr>
              <w:t>sicopedagogico)</w:t>
            </w:r>
          </w:p>
        </w:tc>
      </w:tr>
      <w:tr w:rsidR="00207804">
        <w:tc>
          <w:tcPr>
            <w:tcW w:w="3870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</w:pPr>
          </w:p>
        </w:tc>
        <w:tc>
          <w:tcPr>
            <w:tcW w:w="5767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All'Operatore Psicopedagogico Territoriale</w:t>
            </w:r>
          </w:p>
        </w:tc>
      </w:tr>
    </w:tbl>
    <w:p w:rsidR="00207804" w:rsidRDefault="00207804">
      <w:pPr>
        <w:spacing w:line="480" w:lineRule="auto"/>
        <w:jc w:val="right"/>
      </w:pPr>
    </w:p>
    <w:p w:rsidR="00207804" w:rsidRDefault="00207804">
      <w:pPr>
        <w:rPr>
          <w:rFonts w:ascii="Comic Sans MS" w:hAnsi="Comic Sans MS" w:cs="Tahoma"/>
          <w:color w:val="000000"/>
        </w:rPr>
      </w:pPr>
    </w:p>
    <w:p w:rsidR="00207804" w:rsidRDefault="00207804" w:rsidP="005135A2">
      <w:pPr>
        <w:jc w:val="center"/>
        <w:outlineLvl w:val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SCHEDA DI SEGNALAZIONE DEL DISAGIO </w:t>
      </w: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dell'ALUNNO: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389"/>
        <w:gridCol w:w="1768"/>
        <w:gridCol w:w="1123"/>
        <w:gridCol w:w="1959"/>
      </w:tblGrid>
      <w:tr w:rsidR="0033687E">
        <w:tc>
          <w:tcPr>
            <w:tcW w:w="242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Cognome</w:t>
            </w:r>
          </w:p>
        </w:tc>
        <w:tc>
          <w:tcPr>
            <w:tcW w:w="238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Nome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Luogo e data di nascita</w:t>
            </w:r>
          </w:p>
        </w:tc>
        <w:tc>
          <w:tcPr>
            <w:tcW w:w="1959" w:type="dxa"/>
            <w:shd w:val="clear" w:color="auto" w:fill="auto"/>
          </w:tcPr>
          <w:p w:rsidR="00207804" w:rsidRDefault="009042EE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T</w:t>
            </w:r>
            <w:r w:rsidR="00207804">
              <w:rPr>
                <w:rFonts w:ascii="Comic Sans MS" w:hAnsi="Comic Sans MS" w:cs="Tahoma"/>
                <w:color w:val="000000"/>
              </w:rPr>
              <w:t>elefono</w:t>
            </w:r>
          </w:p>
        </w:tc>
      </w:tr>
      <w:tr w:rsidR="0033687E">
        <w:tc>
          <w:tcPr>
            <w:tcW w:w="242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  <w:tc>
          <w:tcPr>
            <w:tcW w:w="238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  <w:tc>
          <w:tcPr>
            <w:tcW w:w="2891" w:type="dxa"/>
            <w:gridSpan w:val="2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  <w:tc>
          <w:tcPr>
            <w:tcW w:w="195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33687E">
        <w:tc>
          <w:tcPr>
            <w:tcW w:w="242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domicilio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207804" w:rsidRDefault="009042EE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V</w:t>
            </w:r>
            <w:r w:rsidR="00207804">
              <w:rPr>
                <w:rFonts w:ascii="Comic Sans MS" w:hAnsi="Comic Sans MS" w:cs="Tahoma"/>
                <w:color w:val="000000"/>
              </w:rPr>
              <w:t>ia</w:t>
            </w:r>
          </w:p>
        </w:tc>
        <w:tc>
          <w:tcPr>
            <w:tcW w:w="3082" w:type="dxa"/>
            <w:gridSpan w:val="2"/>
            <w:shd w:val="clear" w:color="auto" w:fill="auto"/>
          </w:tcPr>
          <w:p w:rsidR="00207804" w:rsidRDefault="000D49ED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L</w:t>
            </w:r>
            <w:r w:rsidR="00207804">
              <w:rPr>
                <w:rFonts w:ascii="Comic Sans MS" w:hAnsi="Comic Sans MS" w:cs="Tahoma"/>
                <w:color w:val="000000"/>
              </w:rPr>
              <w:t>uogo</w:t>
            </w:r>
          </w:p>
        </w:tc>
      </w:tr>
    </w:tbl>
    <w:p w:rsidR="00207804" w:rsidRDefault="00207804"/>
    <w:p w:rsidR="00207804" w:rsidRDefault="00207804">
      <w:pPr>
        <w:rPr>
          <w:rFonts w:cs="Tahoma"/>
          <w:color w:val="000000"/>
        </w:rPr>
      </w:pPr>
    </w:p>
    <w:p w:rsidR="00207804" w:rsidRDefault="00207804" w:rsidP="005135A2">
      <w:pPr>
        <w:outlineLvl w:val="0"/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Scuola di appartenenza dell'alunno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9"/>
        <w:gridCol w:w="1682"/>
        <w:gridCol w:w="3608"/>
      </w:tblGrid>
      <w:tr w:rsidR="0033687E">
        <w:tc>
          <w:tcPr>
            <w:tcW w:w="437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</w:p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Nome Scuola</w:t>
            </w:r>
          </w:p>
        </w:tc>
        <w:tc>
          <w:tcPr>
            <w:tcW w:w="1682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</w:p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Classe e sez.</w:t>
            </w:r>
          </w:p>
        </w:tc>
        <w:tc>
          <w:tcPr>
            <w:tcW w:w="3608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Coordinatore di classe/Insegnante di classe</w:t>
            </w:r>
          </w:p>
        </w:tc>
      </w:tr>
      <w:tr w:rsidR="0033687E">
        <w:tc>
          <w:tcPr>
            <w:tcW w:w="4379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  <w:tc>
          <w:tcPr>
            <w:tcW w:w="1682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  <w:tc>
          <w:tcPr>
            <w:tcW w:w="3608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</w:tbl>
    <w:p w:rsidR="00207804" w:rsidRDefault="00207804"/>
    <w:p w:rsidR="00207804" w:rsidRDefault="00207804">
      <w:pPr>
        <w:rPr>
          <w:rFonts w:ascii="Comic Sans MS" w:hAnsi="Comic Sans MS" w:cs="Tahoma"/>
          <w:color w:val="000000"/>
        </w:rPr>
      </w:pP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Descrizione sintetica della tipologia di disagio: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738"/>
      </w:tblGrid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Evasione scolastica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B1453B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A</w:t>
            </w:r>
            <w:r w:rsidR="00207804">
              <w:rPr>
                <w:rFonts w:ascii="Comic Sans MS" w:hAnsi="Comic Sans MS" w:cs="Tahoma"/>
                <w:color w:val="000000"/>
              </w:rPr>
              <w:t>bbandono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Frequenza irregolare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Comportamenti problematici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Difficoltà di apprendimento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Problematiche familiari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  <w:shd w:val="clear" w:color="auto" w:fill="000000"/>
              </w:rPr>
            </w:pPr>
          </w:p>
        </w:tc>
      </w:tr>
      <w:tr w:rsidR="0020780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numPr>
                <w:ilvl w:val="0"/>
                <w:numId w:val="1"/>
              </w:numPr>
              <w:tabs>
                <w:tab w:val="left" w:pos="7920"/>
              </w:tabs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lastRenderedPageBreak/>
              <w:t>Altro* (vedi nota)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</w:tbl>
    <w:p w:rsidR="00207804" w:rsidRDefault="00207804"/>
    <w:p w:rsidR="00207804" w:rsidRDefault="00207804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207804">
        <w:tc>
          <w:tcPr>
            <w:tcW w:w="9637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* Per la segnalazione “altro” è indispensabile definire la natura della segnalazione utilizzando lo spazio  sotto-indicato con la dicitura “NOTE” o tramite una relazione riservata e allegata alla scheda di segnalazione</w:t>
            </w:r>
          </w:p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* NOTE:</w:t>
            </w:r>
          </w:p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</w:t>
      </w: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</w:t>
      </w: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</w:t>
      </w: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</w:t>
      </w: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804" w:rsidRDefault="00207804">
      <w:pPr>
        <w:rPr>
          <w:rFonts w:ascii="Comic Sans MS" w:hAnsi="Comic Sans MS" w:cs="Tahoma"/>
          <w:color w:val="000000"/>
        </w:rPr>
      </w:pPr>
    </w:p>
    <w:p w:rsidR="00207804" w:rsidRDefault="00207804">
      <w:pPr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Ambiti di osservazione:</w:t>
      </w:r>
    </w:p>
    <w:p w:rsidR="00207804" w:rsidRDefault="00207804">
      <w:pPr>
        <w:numPr>
          <w:ilvl w:val="0"/>
          <w:numId w:val="2"/>
        </w:numPr>
        <w:tabs>
          <w:tab w:val="left" w:pos="7920"/>
        </w:tabs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Cognitivo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07804" w:rsidRDefault="00207804">
      <w:pPr>
        <w:numPr>
          <w:ilvl w:val="0"/>
          <w:numId w:val="2"/>
        </w:numPr>
        <w:tabs>
          <w:tab w:val="left" w:pos="7920"/>
        </w:tabs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 xml:space="preserve"> Relazionale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804" w:rsidRDefault="00207804">
      <w:pPr>
        <w:tabs>
          <w:tab w:val="left" w:pos="8051"/>
        </w:tabs>
        <w:ind w:left="720" w:hanging="360"/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Dell'autonomia personale e sociale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804" w:rsidRDefault="00207804">
      <w:pPr>
        <w:numPr>
          <w:ilvl w:val="0"/>
          <w:numId w:val="2"/>
        </w:numPr>
        <w:tabs>
          <w:tab w:val="left" w:pos="7920"/>
        </w:tabs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 xml:space="preserve"> Partecipazione della famiglia alla vita scolastica dell'alunno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804" w:rsidRDefault="00207804">
      <w:pPr>
        <w:numPr>
          <w:ilvl w:val="0"/>
          <w:numId w:val="2"/>
        </w:numPr>
        <w:tabs>
          <w:tab w:val="left" w:pos="7920"/>
        </w:tabs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Comportamenti particolarmente preoccupanti messi in atto dall'alunno (descrivere fatti ed episodi atti a descrivere il comportamento)</w:t>
      </w:r>
    </w:p>
    <w:p w:rsidR="00207804" w:rsidRDefault="00207804">
      <w:pPr>
        <w:ind w:left="709"/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Tahoma"/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804" w:rsidRDefault="00207804">
      <w:pPr>
        <w:numPr>
          <w:ilvl w:val="0"/>
          <w:numId w:val="2"/>
        </w:numPr>
        <w:tabs>
          <w:tab w:val="left" w:pos="7920"/>
        </w:tabs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 xml:space="preserve"> Interventi effettuati </w:t>
      </w:r>
    </w:p>
    <w:p w:rsidR="00207804" w:rsidRDefault="00207804">
      <w:pPr>
        <w:tabs>
          <w:tab w:val="left" w:pos="720"/>
        </w:tabs>
        <w:rPr>
          <w:rFonts w:ascii="Comic Sans MS" w:hAnsi="Comic Sans MS" w:cs="Tahoma"/>
          <w:color w:val="000000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9464"/>
        <w:gridCol w:w="659"/>
      </w:tblGrid>
      <w:tr w:rsidR="0020780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Attività progettate dal Consiglio di Classe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tabs>
                <w:tab w:val="left" w:pos="720"/>
              </w:tabs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Colloqui con le famiglie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tabs>
                <w:tab w:val="left" w:pos="720"/>
              </w:tabs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Attività progettate dalla scuola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tabs>
                <w:tab w:val="left" w:pos="720"/>
              </w:tabs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Coinvolgimento del terzo settore (Associazioni, cooperative, legge 328…)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tabs>
                <w:tab w:val="left" w:pos="720"/>
              </w:tabs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Tahoma"/>
                <w:color w:val="000000"/>
              </w:rPr>
              <w:t>Coinvolgimento agenzie del territorio (</w:t>
            </w:r>
            <w:r>
              <w:rPr>
                <w:rFonts w:ascii="Comic Sans MS" w:hAnsi="Comic Sans MS" w:cs="Tahoma"/>
                <w:color w:val="000000"/>
                <w:sz w:val="16"/>
                <w:szCs w:val="16"/>
              </w:rPr>
              <w:t>N.P.I., Servizio Sociale, Forze dell’ordine)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tabs>
                <w:tab w:val="left" w:pos="720"/>
              </w:tabs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  <w:tr w:rsidR="00207804">
        <w:trPr>
          <w:trHeight w:val="1690"/>
        </w:trPr>
        <w:tc>
          <w:tcPr>
            <w:tcW w:w="10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04" w:rsidRDefault="00207804">
            <w:pPr>
              <w:numPr>
                <w:ilvl w:val="0"/>
                <w:numId w:val="3"/>
              </w:numPr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Altro, specificare: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07804" w:rsidRDefault="00207804">
      <w:pPr>
        <w:tabs>
          <w:tab w:val="left" w:pos="720"/>
        </w:tabs>
      </w:pPr>
    </w:p>
    <w:p w:rsidR="00207804" w:rsidRDefault="00207804">
      <w:pPr>
        <w:tabs>
          <w:tab w:val="left" w:pos="720"/>
        </w:tabs>
        <w:rPr>
          <w:rFonts w:ascii="Comic Sans MS" w:hAnsi="Comic Sans MS" w:cs="Tahoma"/>
          <w:color w:val="000000"/>
        </w:rPr>
      </w:pPr>
    </w:p>
    <w:p w:rsidR="00207804" w:rsidRDefault="00207804">
      <w:pPr>
        <w:tabs>
          <w:tab w:val="left" w:pos="720"/>
        </w:tabs>
        <w:rPr>
          <w:rFonts w:ascii="Comic Sans MS" w:hAnsi="Comic Sans MS" w:cs="Tahoma"/>
          <w:color w:val="000000"/>
        </w:rPr>
      </w:pPr>
    </w:p>
    <w:p w:rsidR="00207804" w:rsidRDefault="00207804">
      <w:pPr>
        <w:jc w:val="both"/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NOTA BENE: Tutti gli operatori della scuola, per vincolo deontologico, sono tenuti alla riservatezza dei dati acquisiti. Si ricorda che l'utilizzo della  scheda è strettamente riservato, non può essere fotocopiata e/o divulgata  ; è uno strumento funzionale per lo “ studio del caso “.</w:t>
      </w:r>
    </w:p>
    <w:p w:rsidR="00207804" w:rsidRDefault="00207804">
      <w:pPr>
        <w:rPr>
          <w:rFonts w:ascii="Comic Sans MS" w:hAnsi="Comic Sans MS" w:cs="Tahoma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07804">
        <w:tc>
          <w:tcPr>
            <w:tcW w:w="4818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Data della segnalazione .................................................</w:t>
            </w:r>
          </w:p>
        </w:tc>
        <w:tc>
          <w:tcPr>
            <w:tcW w:w="4818" w:type="dxa"/>
            <w:shd w:val="clear" w:color="auto" w:fill="auto"/>
          </w:tcPr>
          <w:p w:rsidR="00207804" w:rsidRDefault="00207804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color w:val="000000"/>
              </w:rPr>
            </w:pPr>
            <w:r>
              <w:rPr>
                <w:rFonts w:ascii="Comic Sans MS" w:hAnsi="Comic Sans MS" w:cs="Tahoma"/>
                <w:color w:val="000000"/>
              </w:rPr>
              <w:t>Il Docente o i Docenti segnalanti 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07804" w:rsidRDefault="00207804"/>
    <w:p w:rsidR="00207804" w:rsidRDefault="00207804">
      <w:r>
        <w:rPr>
          <w:color w:val="000000"/>
        </w:rPr>
        <w:t xml:space="preserve"> Per presa visione del Dirigente scolastico  …………………………………………………………….</w:t>
      </w:r>
    </w:p>
    <w:sectPr w:rsidR="00207804" w:rsidSect="00B10718">
      <w:pgSz w:w="11906" w:h="16838"/>
      <w:pgMar w:top="1134" w:right="1134" w:bottom="170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isplayBackgroundShape/>
  <w:embedSystemFont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D"/>
    <w:rsid w:val="000D49ED"/>
    <w:rsid w:val="00207804"/>
    <w:rsid w:val="00221057"/>
    <w:rsid w:val="0033687E"/>
    <w:rsid w:val="005135A2"/>
    <w:rsid w:val="0051601E"/>
    <w:rsid w:val="006D2B82"/>
    <w:rsid w:val="009042EE"/>
    <w:rsid w:val="00B10718"/>
    <w:rsid w:val="00B1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18"/>
    <w:pPr>
      <w:widowControl w:val="0"/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10718"/>
  </w:style>
  <w:style w:type="character" w:customStyle="1" w:styleId="WW-Absatz-Standardschriftart">
    <w:name w:val="WW-Absatz-Standardschriftart"/>
    <w:rsid w:val="00B10718"/>
  </w:style>
  <w:style w:type="character" w:customStyle="1" w:styleId="WW-Absatz-Standardschriftart1">
    <w:name w:val="WW-Absatz-Standardschriftart1"/>
    <w:rsid w:val="00B10718"/>
  </w:style>
  <w:style w:type="character" w:customStyle="1" w:styleId="WW-Absatz-Standardschriftart11">
    <w:name w:val="WW-Absatz-Standardschriftart11"/>
    <w:rsid w:val="00B10718"/>
  </w:style>
  <w:style w:type="character" w:customStyle="1" w:styleId="WW-Absatz-Standardschriftart111">
    <w:name w:val="WW-Absatz-Standardschriftart111"/>
    <w:rsid w:val="00B10718"/>
  </w:style>
  <w:style w:type="character" w:customStyle="1" w:styleId="WW-Absatz-Standardschriftart1111">
    <w:name w:val="WW-Absatz-Standardschriftart1111"/>
    <w:rsid w:val="00B10718"/>
  </w:style>
  <w:style w:type="character" w:customStyle="1" w:styleId="WW-Absatz-Standardschriftart11111">
    <w:name w:val="WW-Absatz-Standardschriftart11111"/>
    <w:rsid w:val="00B10718"/>
  </w:style>
  <w:style w:type="character" w:customStyle="1" w:styleId="WW-Absatz-Standardschriftart111111">
    <w:name w:val="WW-Absatz-Standardschriftart111111"/>
    <w:rsid w:val="00B10718"/>
  </w:style>
  <w:style w:type="character" w:customStyle="1" w:styleId="WW-Absatz-Standardschriftart1111111">
    <w:name w:val="WW-Absatz-Standardschriftart1111111"/>
    <w:rsid w:val="00B10718"/>
  </w:style>
  <w:style w:type="character" w:customStyle="1" w:styleId="WW-Absatz-Standardschriftart11111111">
    <w:name w:val="WW-Absatz-Standardschriftart11111111"/>
    <w:rsid w:val="00B10718"/>
  </w:style>
  <w:style w:type="character" w:customStyle="1" w:styleId="Carpredefinitoparagrafo1">
    <w:name w:val="Car. predefinito paragrafo1"/>
    <w:rsid w:val="00B10718"/>
  </w:style>
  <w:style w:type="character" w:customStyle="1" w:styleId="WW-Absatz-Standardschriftart111111111">
    <w:name w:val="WW-Absatz-Standardschriftart111111111"/>
    <w:rsid w:val="00B10718"/>
  </w:style>
  <w:style w:type="character" w:customStyle="1" w:styleId="WW-Absatz-Standardschriftart1111111111">
    <w:name w:val="WW-Absatz-Standardschriftart1111111111"/>
    <w:rsid w:val="00B10718"/>
  </w:style>
  <w:style w:type="character" w:customStyle="1" w:styleId="WW-Absatz-Standardschriftart11111111111">
    <w:name w:val="WW-Absatz-Standardschriftart11111111111"/>
    <w:rsid w:val="00B10718"/>
  </w:style>
  <w:style w:type="character" w:customStyle="1" w:styleId="WW-Absatz-Standardschriftart111111111111">
    <w:name w:val="WW-Absatz-Standardschriftart111111111111"/>
    <w:rsid w:val="00B10718"/>
  </w:style>
  <w:style w:type="character" w:customStyle="1" w:styleId="WW-Absatz-Standardschriftart1111111111111">
    <w:name w:val="WW-Absatz-Standardschriftart1111111111111"/>
    <w:rsid w:val="00B10718"/>
  </w:style>
  <w:style w:type="character" w:customStyle="1" w:styleId="WW8Num1z0">
    <w:name w:val="WW8Num1z0"/>
    <w:rsid w:val="00B10718"/>
  </w:style>
  <w:style w:type="paragraph" w:customStyle="1" w:styleId="Intestazione2">
    <w:name w:val="Intestazione2"/>
    <w:basedOn w:val="Normale"/>
    <w:next w:val="Corpodeltesto"/>
    <w:rsid w:val="00B10718"/>
    <w:pPr>
      <w:keepNext/>
      <w:spacing w:before="240" w:after="120"/>
    </w:pPr>
  </w:style>
  <w:style w:type="paragraph" w:styleId="Corpodeltesto">
    <w:name w:val="Body Text"/>
    <w:basedOn w:val="Normale"/>
    <w:rsid w:val="00B10718"/>
    <w:pPr>
      <w:spacing w:after="120"/>
    </w:pPr>
  </w:style>
  <w:style w:type="paragraph" w:styleId="Elenco">
    <w:name w:val="List"/>
    <w:basedOn w:val="Corpodeltesto"/>
    <w:rsid w:val="00B10718"/>
    <w:rPr>
      <w:rFonts w:cs="Tahoma"/>
    </w:rPr>
  </w:style>
  <w:style w:type="paragraph" w:customStyle="1" w:styleId="Didascalia2">
    <w:name w:val="Didascalia2"/>
    <w:basedOn w:val="Normale"/>
    <w:rsid w:val="00B10718"/>
    <w:pPr>
      <w:suppressLineNumbers/>
      <w:spacing w:before="120" w:after="120"/>
    </w:pPr>
  </w:style>
  <w:style w:type="paragraph" w:customStyle="1" w:styleId="Indice">
    <w:name w:val="Indice"/>
    <w:basedOn w:val="Normale"/>
    <w:rsid w:val="00B10718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B10718"/>
    <w:pPr>
      <w:keepNext/>
      <w:spacing w:before="240" w:after="120"/>
    </w:pPr>
  </w:style>
  <w:style w:type="paragraph" w:customStyle="1" w:styleId="Didascalia1">
    <w:name w:val="Didascalia1"/>
    <w:basedOn w:val="Normale"/>
    <w:rsid w:val="00B10718"/>
    <w:pPr>
      <w:suppressLineNumbers/>
      <w:spacing w:before="120" w:after="120"/>
    </w:pPr>
  </w:style>
  <w:style w:type="paragraph" w:customStyle="1" w:styleId="Contenutotabella">
    <w:name w:val="Contenuto tabella"/>
    <w:basedOn w:val="Normale"/>
    <w:rsid w:val="00B10718"/>
    <w:pPr>
      <w:suppressLineNumbers/>
    </w:pPr>
  </w:style>
  <w:style w:type="paragraph" w:customStyle="1" w:styleId="Intestazionetabella">
    <w:name w:val="Intestazione tabella"/>
    <w:basedOn w:val="Contenutotabella"/>
    <w:rsid w:val="00B10718"/>
    <w:pPr>
      <w:jc w:val="center"/>
    </w:pPr>
    <w:rPr>
      <w:b/>
      <w:bCs/>
    </w:rPr>
  </w:style>
  <w:style w:type="paragraph" w:styleId="Pidipagina">
    <w:name w:val="footer"/>
    <w:basedOn w:val="Normale"/>
    <w:rsid w:val="00B10718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rsid w:val="00B10718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B107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18"/>
    <w:pPr>
      <w:widowControl w:val="0"/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10718"/>
  </w:style>
  <w:style w:type="character" w:customStyle="1" w:styleId="WW-Absatz-Standardschriftart">
    <w:name w:val="WW-Absatz-Standardschriftart"/>
    <w:rsid w:val="00B10718"/>
  </w:style>
  <w:style w:type="character" w:customStyle="1" w:styleId="WW-Absatz-Standardschriftart1">
    <w:name w:val="WW-Absatz-Standardschriftart1"/>
    <w:rsid w:val="00B10718"/>
  </w:style>
  <w:style w:type="character" w:customStyle="1" w:styleId="WW-Absatz-Standardschriftart11">
    <w:name w:val="WW-Absatz-Standardschriftart11"/>
    <w:rsid w:val="00B10718"/>
  </w:style>
  <w:style w:type="character" w:customStyle="1" w:styleId="WW-Absatz-Standardschriftart111">
    <w:name w:val="WW-Absatz-Standardschriftart111"/>
    <w:rsid w:val="00B10718"/>
  </w:style>
  <w:style w:type="character" w:customStyle="1" w:styleId="WW-Absatz-Standardschriftart1111">
    <w:name w:val="WW-Absatz-Standardschriftart1111"/>
    <w:rsid w:val="00B10718"/>
  </w:style>
  <w:style w:type="character" w:customStyle="1" w:styleId="WW-Absatz-Standardschriftart11111">
    <w:name w:val="WW-Absatz-Standardschriftart11111"/>
    <w:rsid w:val="00B10718"/>
  </w:style>
  <w:style w:type="character" w:customStyle="1" w:styleId="WW-Absatz-Standardschriftart111111">
    <w:name w:val="WW-Absatz-Standardschriftart111111"/>
    <w:rsid w:val="00B10718"/>
  </w:style>
  <w:style w:type="character" w:customStyle="1" w:styleId="WW-Absatz-Standardschriftart1111111">
    <w:name w:val="WW-Absatz-Standardschriftart1111111"/>
    <w:rsid w:val="00B10718"/>
  </w:style>
  <w:style w:type="character" w:customStyle="1" w:styleId="WW-Absatz-Standardschriftart11111111">
    <w:name w:val="WW-Absatz-Standardschriftart11111111"/>
    <w:rsid w:val="00B10718"/>
  </w:style>
  <w:style w:type="character" w:customStyle="1" w:styleId="Carpredefinitoparagrafo1">
    <w:name w:val="Car. predefinito paragrafo1"/>
    <w:rsid w:val="00B10718"/>
  </w:style>
  <w:style w:type="character" w:customStyle="1" w:styleId="WW-Absatz-Standardschriftart111111111">
    <w:name w:val="WW-Absatz-Standardschriftart111111111"/>
    <w:rsid w:val="00B10718"/>
  </w:style>
  <w:style w:type="character" w:customStyle="1" w:styleId="WW-Absatz-Standardschriftart1111111111">
    <w:name w:val="WW-Absatz-Standardschriftart1111111111"/>
    <w:rsid w:val="00B10718"/>
  </w:style>
  <w:style w:type="character" w:customStyle="1" w:styleId="WW-Absatz-Standardschriftart11111111111">
    <w:name w:val="WW-Absatz-Standardschriftart11111111111"/>
    <w:rsid w:val="00B10718"/>
  </w:style>
  <w:style w:type="character" w:customStyle="1" w:styleId="WW-Absatz-Standardschriftart111111111111">
    <w:name w:val="WW-Absatz-Standardschriftart111111111111"/>
    <w:rsid w:val="00B10718"/>
  </w:style>
  <w:style w:type="character" w:customStyle="1" w:styleId="WW-Absatz-Standardschriftart1111111111111">
    <w:name w:val="WW-Absatz-Standardschriftart1111111111111"/>
    <w:rsid w:val="00B10718"/>
  </w:style>
  <w:style w:type="character" w:customStyle="1" w:styleId="WW8Num1z0">
    <w:name w:val="WW8Num1z0"/>
    <w:rsid w:val="00B10718"/>
  </w:style>
  <w:style w:type="paragraph" w:customStyle="1" w:styleId="Intestazione2">
    <w:name w:val="Intestazione2"/>
    <w:basedOn w:val="Normale"/>
    <w:next w:val="Corpodeltesto"/>
    <w:rsid w:val="00B10718"/>
    <w:pPr>
      <w:keepNext/>
      <w:spacing w:before="240" w:after="120"/>
    </w:pPr>
  </w:style>
  <w:style w:type="paragraph" w:styleId="Corpodeltesto">
    <w:name w:val="Body Text"/>
    <w:basedOn w:val="Normale"/>
    <w:rsid w:val="00B10718"/>
    <w:pPr>
      <w:spacing w:after="120"/>
    </w:pPr>
  </w:style>
  <w:style w:type="paragraph" w:styleId="Elenco">
    <w:name w:val="List"/>
    <w:basedOn w:val="Corpodeltesto"/>
    <w:rsid w:val="00B10718"/>
    <w:rPr>
      <w:rFonts w:cs="Tahoma"/>
    </w:rPr>
  </w:style>
  <w:style w:type="paragraph" w:customStyle="1" w:styleId="Didascalia2">
    <w:name w:val="Didascalia2"/>
    <w:basedOn w:val="Normale"/>
    <w:rsid w:val="00B10718"/>
    <w:pPr>
      <w:suppressLineNumbers/>
      <w:spacing w:before="120" w:after="120"/>
    </w:pPr>
  </w:style>
  <w:style w:type="paragraph" w:customStyle="1" w:styleId="Indice">
    <w:name w:val="Indice"/>
    <w:basedOn w:val="Normale"/>
    <w:rsid w:val="00B10718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B10718"/>
    <w:pPr>
      <w:keepNext/>
      <w:spacing w:before="240" w:after="120"/>
    </w:pPr>
  </w:style>
  <w:style w:type="paragraph" w:customStyle="1" w:styleId="Didascalia1">
    <w:name w:val="Didascalia1"/>
    <w:basedOn w:val="Normale"/>
    <w:rsid w:val="00B10718"/>
    <w:pPr>
      <w:suppressLineNumbers/>
      <w:spacing w:before="120" w:after="120"/>
    </w:pPr>
  </w:style>
  <w:style w:type="paragraph" w:customStyle="1" w:styleId="Contenutotabella">
    <w:name w:val="Contenuto tabella"/>
    <w:basedOn w:val="Normale"/>
    <w:rsid w:val="00B10718"/>
    <w:pPr>
      <w:suppressLineNumbers/>
    </w:pPr>
  </w:style>
  <w:style w:type="paragraph" w:customStyle="1" w:styleId="Intestazionetabella">
    <w:name w:val="Intestazione tabella"/>
    <w:basedOn w:val="Contenutotabella"/>
    <w:rsid w:val="00B10718"/>
    <w:pPr>
      <w:jc w:val="center"/>
    </w:pPr>
    <w:rPr>
      <w:b/>
      <w:bCs/>
    </w:rPr>
  </w:style>
  <w:style w:type="paragraph" w:styleId="Pidipagina">
    <w:name w:val="footer"/>
    <w:basedOn w:val="Normale"/>
    <w:rsid w:val="00B10718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rsid w:val="00B10718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B1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7063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dispersione e altro</dc:creator>
  <cp:lastModifiedBy>Giovanni Piazza</cp:lastModifiedBy>
  <cp:revision>2</cp:revision>
  <cp:lastPrinted>2011-10-07T08:10:00Z</cp:lastPrinted>
  <dcterms:created xsi:type="dcterms:W3CDTF">2020-10-23T15:48:00Z</dcterms:created>
  <dcterms:modified xsi:type="dcterms:W3CDTF">2020-10-23T15:48:00Z</dcterms:modified>
</cp:coreProperties>
</file>