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2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3"/>
        <w:gridCol w:w="1247"/>
        <w:gridCol w:w="1322"/>
      </w:tblGrid>
      <w:tr w:rsidR="00AE0093" w14:paraId="725D7B23" w14:textId="77777777" w:rsidTr="002B48D4">
        <w:trPr>
          <w:trHeight w:val="2552"/>
          <w:jc w:val="center"/>
        </w:trPr>
        <w:tc>
          <w:tcPr>
            <w:tcW w:w="10213" w:type="dxa"/>
          </w:tcPr>
          <w:p w14:paraId="36EC3F2B" w14:textId="210A9049" w:rsidR="00AE0093" w:rsidRDefault="002B48D4" w:rsidP="002B48D4">
            <w:pPr>
              <w:spacing w:line="360" w:lineRule="auto"/>
              <w:ind w:right="-247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  <w:r w:rsidRPr="00D16235">
              <w:rPr>
                <w:rFonts w:ascii="Garamond" w:hAnsi="Garamond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2D4E0D66" wp14:editId="2664C378">
                  <wp:extent cx="5029200" cy="16764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3ED1B33" w14:textId="77777777" w:rsidR="00AE0093" w:rsidRDefault="00AE0093" w:rsidP="00D3015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22" w:type="dxa"/>
          </w:tcPr>
          <w:p w14:paraId="4C6C509D" w14:textId="56109FEA" w:rsidR="00AE0093" w:rsidRDefault="00AE0093" w:rsidP="00D3015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05A29EA" w14:textId="77777777" w:rsidR="00B171BF" w:rsidRDefault="00B171BF"/>
    <w:p w14:paraId="60F293CC" w14:textId="77777777" w:rsidR="00262AB3" w:rsidRDefault="00406C83" w:rsidP="00406C83">
      <w:pPr>
        <w:spacing w:line="360" w:lineRule="auto"/>
        <w:ind w:left="5676"/>
        <w:rPr>
          <w:rFonts w:ascii="Arial" w:hAnsi="Arial" w:cs="Arial"/>
          <w:b/>
          <w:bCs/>
          <w:sz w:val="20"/>
          <w:szCs w:val="20"/>
        </w:rPr>
      </w:pPr>
      <w:r w:rsidRPr="00262AB3">
        <w:rPr>
          <w:rFonts w:ascii="Arial" w:hAnsi="Arial" w:cs="Arial"/>
          <w:b/>
          <w:bCs/>
          <w:sz w:val="20"/>
          <w:szCs w:val="20"/>
        </w:rPr>
        <w:t xml:space="preserve">Al Dirigente Scolastico </w:t>
      </w:r>
    </w:p>
    <w:p w14:paraId="087690A4" w14:textId="551CE59B" w:rsidR="00FD1A04" w:rsidRDefault="00406C83" w:rsidP="00406C83">
      <w:pPr>
        <w:spacing w:line="360" w:lineRule="auto"/>
        <w:ind w:left="5676"/>
        <w:rPr>
          <w:rFonts w:ascii="Arial" w:hAnsi="Arial" w:cs="Arial"/>
          <w:b/>
          <w:bCs/>
          <w:sz w:val="20"/>
          <w:szCs w:val="20"/>
        </w:rPr>
      </w:pPr>
      <w:proofErr w:type="gramStart"/>
      <w:r w:rsidRPr="00262AB3">
        <w:rPr>
          <w:rFonts w:ascii="Arial" w:hAnsi="Arial" w:cs="Arial"/>
          <w:b/>
          <w:bCs/>
          <w:sz w:val="20"/>
          <w:szCs w:val="20"/>
        </w:rPr>
        <w:t>dell’</w:t>
      </w:r>
      <w:proofErr w:type="gramEnd"/>
      <w:r w:rsidRPr="00262AB3">
        <w:rPr>
          <w:rFonts w:ascii="Arial" w:hAnsi="Arial" w:cs="Arial"/>
          <w:b/>
          <w:bCs/>
          <w:sz w:val="20"/>
          <w:szCs w:val="20"/>
        </w:rPr>
        <w:t>I.C.</w:t>
      </w:r>
      <w:r w:rsidR="00262AB3" w:rsidRPr="00262AB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62AB3" w:rsidRPr="00262AB3">
        <w:rPr>
          <w:rFonts w:ascii="Arial" w:hAnsi="Arial" w:cs="Arial"/>
          <w:b/>
          <w:bCs/>
          <w:sz w:val="20"/>
          <w:szCs w:val="20"/>
        </w:rPr>
        <w:t>R.</w:t>
      </w:r>
      <w:r w:rsidR="002B48D4" w:rsidRPr="00262AB3">
        <w:rPr>
          <w:rFonts w:ascii="Arial" w:hAnsi="Arial" w:cs="Arial"/>
          <w:b/>
          <w:bCs/>
          <w:sz w:val="20"/>
          <w:szCs w:val="20"/>
        </w:rPr>
        <w:t>Guttuso</w:t>
      </w:r>
      <w:proofErr w:type="spellEnd"/>
      <w:r w:rsidR="002B48D4" w:rsidRPr="00262A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2AB3">
        <w:rPr>
          <w:rFonts w:ascii="Arial" w:hAnsi="Arial" w:cs="Arial"/>
          <w:b/>
          <w:bCs/>
          <w:sz w:val="20"/>
          <w:szCs w:val="20"/>
        </w:rPr>
        <w:t xml:space="preserve"> </w:t>
      </w:r>
      <w:r w:rsidR="002B48D4" w:rsidRPr="00262AB3">
        <w:rPr>
          <w:rFonts w:ascii="Arial" w:hAnsi="Arial" w:cs="Arial"/>
          <w:b/>
          <w:bCs/>
          <w:sz w:val="20"/>
          <w:szCs w:val="20"/>
        </w:rPr>
        <w:t>Villagrazia di Carini</w:t>
      </w:r>
    </w:p>
    <w:p w14:paraId="50A145BF" w14:textId="55FD9371" w:rsidR="00262AB3" w:rsidRDefault="00262AB3" w:rsidP="00406C83">
      <w:pPr>
        <w:spacing w:line="360" w:lineRule="auto"/>
        <w:ind w:left="5676"/>
        <w:rPr>
          <w:rFonts w:ascii="Arial" w:hAnsi="Arial" w:cs="Arial"/>
          <w:b/>
          <w:bCs/>
          <w:sz w:val="20"/>
          <w:szCs w:val="20"/>
        </w:rPr>
      </w:pPr>
    </w:p>
    <w:p w14:paraId="7C0E34D5" w14:textId="77777777" w:rsidR="00262AB3" w:rsidRPr="00262AB3" w:rsidRDefault="00262AB3" w:rsidP="00406C83">
      <w:pPr>
        <w:spacing w:line="360" w:lineRule="auto"/>
        <w:ind w:left="5676"/>
        <w:rPr>
          <w:rFonts w:ascii="Arial" w:hAnsi="Arial" w:cs="Arial"/>
          <w:b/>
          <w:bCs/>
          <w:i/>
          <w:sz w:val="20"/>
          <w:szCs w:val="20"/>
        </w:rPr>
      </w:pPr>
    </w:p>
    <w:p w14:paraId="35E5205D" w14:textId="77777777" w:rsidR="00FD1A04" w:rsidRDefault="00FD1A04" w:rsidP="00FD1A04">
      <w:pPr>
        <w:jc w:val="both"/>
        <w:rPr>
          <w:rFonts w:ascii="Arial" w:hAnsi="Arial" w:cs="Arial"/>
          <w:sz w:val="20"/>
          <w:szCs w:val="20"/>
        </w:rPr>
      </w:pPr>
    </w:p>
    <w:p w14:paraId="32174DD4" w14:textId="759B14D8" w:rsidR="00FD1A04" w:rsidRPr="00896BB3" w:rsidRDefault="00FD1A04" w:rsidP="00FD1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jc w:val="both"/>
        <w:rPr>
          <w:rFonts w:ascii="Arial" w:hAnsi="Arial" w:cs="Arial"/>
          <w:b/>
          <w:bCs/>
          <w:sz w:val="20"/>
          <w:szCs w:val="20"/>
        </w:rPr>
      </w:pPr>
      <w:r w:rsidRPr="00896BB3">
        <w:rPr>
          <w:rFonts w:ascii="Arial" w:hAnsi="Arial" w:cs="Arial"/>
          <w:b/>
          <w:sz w:val="20"/>
          <w:szCs w:val="20"/>
        </w:rPr>
        <w:t xml:space="preserve">Oggetto: </w:t>
      </w:r>
      <w:r w:rsidRPr="00896BB3">
        <w:rPr>
          <w:rFonts w:ascii="Arial" w:hAnsi="Arial" w:cs="Arial"/>
          <w:b/>
          <w:sz w:val="20"/>
          <w:szCs w:val="20"/>
        </w:rPr>
        <w:tab/>
      </w:r>
      <w:r w:rsidR="00406C83">
        <w:rPr>
          <w:rFonts w:ascii="Arial" w:hAnsi="Arial" w:cs="Arial"/>
          <w:b/>
          <w:sz w:val="20"/>
          <w:szCs w:val="20"/>
          <w:lang w:eastAsia="it-IT"/>
        </w:rPr>
        <w:t>Richiesta</w:t>
      </w:r>
      <w:r>
        <w:rPr>
          <w:rFonts w:ascii="Arial" w:hAnsi="Arial" w:cs="Arial"/>
          <w:b/>
          <w:sz w:val="20"/>
          <w:szCs w:val="20"/>
          <w:lang w:eastAsia="it-IT"/>
        </w:rPr>
        <w:t xml:space="preserve"> di frequenza degli alunni della scuola del</w:t>
      </w:r>
      <w:r w:rsidR="00EC64D8">
        <w:rPr>
          <w:rFonts w:ascii="Arial" w:hAnsi="Arial" w:cs="Arial"/>
          <w:b/>
          <w:sz w:val="20"/>
          <w:szCs w:val="20"/>
          <w:lang w:eastAsia="it-IT"/>
        </w:rPr>
        <w:t>l’infanzia – mese di Giugno 2021</w:t>
      </w:r>
      <w:r>
        <w:rPr>
          <w:rFonts w:ascii="Arial" w:hAnsi="Arial" w:cs="Arial"/>
          <w:b/>
          <w:sz w:val="20"/>
          <w:szCs w:val="20"/>
          <w:lang w:eastAsia="it-IT"/>
        </w:rPr>
        <w:t>.</w:t>
      </w:r>
    </w:p>
    <w:p w14:paraId="11862611" w14:textId="77777777" w:rsidR="00FD1A04" w:rsidRDefault="00FD1A04" w:rsidP="00FD1A0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92D0C7" w14:textId="7A83A2F7" w:rsidR="00604C15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14:paraId="544930A9" w14:textId="77777777"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________________________ il __________________, nella qualità di genitore/tutore dell’alunno/a</w:t>
      </w:r>
    </w:p>
    <w:p w14:paraId="6AA6EA58" w14:textId="77777777"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CDC9519" w14:textId="0094FBEA"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frequentante la ____ sezione del</w:t>
      </w:r>
      <w:r w:rsidR="002B48D4">
        <w:rPr>
          <w:rFonts w:ascii="Arial" w:hAnsi="Arial" w:cs="Arial"/>
          <w:sz w:val="20"/>
          <w:szCs w:val="20"/>
        </w:rPr>
        <w:t>la scuola dell’Infanzia</w:t>
      </w:r>
      <w:r>
        <w:rPr>
          <w:rFonts w:ascii="Arial" w:hAnsi="Arial" w:cs="Arial"/>
          <w:sz w:val="20"/>
          <w:szCs w:val="20"/>
        </w:rPr>
        <w:t>, comunica che il/la proprio/a figlio/a</w:t>
      </w:r>
    </w:p>
    <w:p w14:paraId="111346EB" w14:textId="224E4CF6"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84F2B" wp14:editId="205EF8B4">
                <wp:simplePos x="0" y="0"/>
                <wp:positionH relativeFrom="column">
                  <wp:posOffset>11623</wp:posOffset>
                </wp:positionH>
                <wp:positionV relativeFrom="paragraph">
                  <wp:posOffset>46990</wp:posOffset>
                </wp:positionV>
                <wp:extent cx="254441" cy="119269"/>
                <wp:effectExtent l="0" t="0" r="12700" b="1460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119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8B76D3" id="Rettangolo arrotondato 1" o:spid="_x0000_s1026" style="position:absolute;margin-left:.9pt;margin-top:3.7pt;width:20.0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t>interromperà la</w:t>
      </w:r>
      <w:r>
        <w:rPr>
          <w:rFonts w:ascii="Arial" w:hAnsi="Arial" w:cs="Arial"/>
          <w:sz w:val="20"/>
          <w:szCs w:val="20"/>
        </w:rPr>
        <w:t xml:space="preserve"> frequenza dal </w:t>
      </w:r>
      <w:r w:rsidR="00262AB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/06/2021;</w:t>
      </w:r>
    </w:p>
    <w:p w14:paraId="75D6665A" w14:textId="49D0A461" w:rsidR="00406C83" w:rsidRDefault="00406C83" w:rsidP="00262AB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139BA" wp14:editId="4E898387">
                <wp:simplePos x="0" y="0"/>
                <wp:positionH relativeFrom="column">
                  <wp:posOffset>12755</wp:posOffset>
                </wp:positionH>
                <wp:positionV relativeFrom="paragraph">
                  <wp:posOffset>22860</wp:posOffset>
                </wp:positionV>
                <wp:extent cx="254441" cy="119269"/>
                <wp:effectExtent l="0" t="0" r="12700" b="14605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119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3A1EEC" id="Rettangolo arrotondato 2" o:spid="_x0000_s1026" style="position:absolute;margin-left:1pt;margin-top:1.8pt;width:20.05pt;height: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" fillcolor="#5b9bd5 [3204]" strokecolor="#1f4d78 [1604]" strokeweight="1pt">
                <v:stroke joinstyle="miter"/>
              </v:roundrect>
            </w:pict>
          </mc:Fallback>
        </mc:AlternateContent>
      </w:r>
      <w:proofErr w:type="gramStart"/>
      <w:r>
        <w:rPr>
          <w:rFonts w:ascii="Arial" w:hAnsi="Arial" w:cs="Arial"/>
          <w:sz w:val="20"/>
          <w:szCs w:val="20"/>
        </w:rPr>
        <w:t>frequenterà</w:t>
      </w:r>
      <w:proofErr w:type="gramEnd"/>
      <w:r>
        <w:rPr>
          <w:rFonts w:ascii="Arial" w:hAnsi="Arial" w:cs="Arial"/>
          <w:sz w:val="20"/>
          <w:szCs w:val="20"/>
        </w:rPr>
        <w:t xml:space="preserve"> per tutto il mese di Giugno </w:t>
      </w:r>
    </w:p>
    <w:p w14:paraId="58DAF040" w14:textId="77777777"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23FA369" w14:textId="14A61424" w:rsidR="00406C83" w:rsidRDefault="00262AB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Carini</w:t>
      </w:r>
      <w:r w:rsidR="00406C83">
        <w:rPr>
          <w:rFonts w:ascii="Arial" w:hAnsi="Arial" w:cs="Arial"/>
          <w:sz w:val="20"/>
          <w:szCs w:val="20"/>
        </w:rPr>
        <w:t>, li ________________</w:t>
      </w:r>
    </w:p>
    <w:p w14:paraId="13F127FE" w14:textId="77777777"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597F545" w14:textId="60CF6514"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14:paraId="3C749D9D" w14:textId="120E6C80"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</w:t>
      </w:r>
    </w:p>
    <w:p w14:paraId="270FC68F" w14:textId="3550CFE0"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3E3B970" w14:textId="77777777" w:rsidR="00604C15" w:rsidRDefault="00604C15" w:rsidP="00EC64D8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6F80311B" w14:textId="77777777" w:rsidR="00604C15" w:rsidRPr="00604C15" w:rsidRDefault="00604C15" w:rsidP="00EC64D8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7CCC99CB" w14:textId="77777777" w:rsidR="00EC3AE2" w:rsidRPr="009D54DF" w:rsidRDefault="00EC3AE2" w:rsidP="00461A2F">
      <w:pPr>
        <w:spacing w:line="360" w:lineRule="auto"/>
        <w:rPr>
          <w:sz w:val="16"/>
          <w:szCs w:val="16"/>
        </w:rPr>
      </w:pPr>
    </w:p>
    <w:sectPr w:rsidR="00EC3AE2" w:rsidRPr="009D5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11CD12F5"/>
    <w:multiLevelType w:val="hybridMultilevel"/>
    <w:tmpl w:val="F7C256BE"/>
    <w:lvl w:ilvl="0" w:tplc="0410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7">
    <w:nsid w:val="1B623B0A"/>
    <w:multiLevelType w:val="hybridMultilevel"/>
    <w:tmpl w:val="251CF9BE"/>
    <w:lvl w:ilvl="0" w:tplc="8EA24A7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7E1C24"/>
    <w:multiLevelType w:val="hybridMultilevel"/>
    <w:tmpl w:val="8752C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D0328"/>
    <w:multiLevelType w:val="hybridMultilevel"/>
    <w:tmpl w:val="C4381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120D1"/>
    <w:multiLevelType w:val="hybridMultilevel"/>
    <w:tmpl w:val="12BE529A"/>
    <w:lvl w:ilvl="0" w:tplc="8F948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AB03CD"/>
    <w:multiLevelType w:val="multilevel"/>
    <w:tmpl w:val="F0D6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257343B"/>
    <w:multiLevelType w:val="hybridMultilevel"/>
    <w:tmpl w:val="E9642676"/>
    <w:lvl w:ilvl="0" w:tplc="04100005">
      <w:start w:val="1"/>
      <w:numFmt w:val="bullet"/>
      <w:lvlText w:val="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abstractNum w:abstractNumId="13">
    <w:nsid w:val="7535447C"/>
    <w:multiLevelType w:val="multilevel"/>
    <w:tmpl w:val="14A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4171DC"/>
    <w:multiLevelType w:val="hybridMultilevel"/>
    <w:tmpl w:val="3578C0A8"/>
    <w:lvl w:ilvl="0" w:tplc="DA2A2636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E7705"/>
    <w:multiLevelType w:val="hybridMultilevel"/>
    <w:tmpl w:val="7A4E9F42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5"/>
  </w:num>
  <w:num w:numId="15">
    <w:abstractNumId w:val="0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68"/>
    <w:rsid w:val="0001710F"/>
    <w:rsid w:val="00056E92"/>
    <w:rsid w:val="0008172F"/>
    <w:rsid w:val="00110A2E"/>
    <w:rsid w:val="00161C42"/>
    <w:rsid w:val="0017625E"/>
    <w:rsid w:val="001871F6"/>
    <w:rsid w:val="0022162D"/>
    <w:rsid w:val="00262AB3"/>
    <w:rsid w:val="002B48D4"/>
    <w:rsid w:val="002E69F9"/>
    <w:rsid w:val="002E7772"/>
    <w:rsid w:val="002F425C"/>
    <w:rsid w:val="00372F5C"/>
    <w:rsid w:val="00406C83"/>
    <w:rsid w:val="00445A68"/>
    <w:rsid w:val="00457D1A"/>
    <w:rsid w:val="00461A2F"/>
    <w:rsid w:val="00472B89"/>
    <w:rsid w:val="004B0B72"/>
    <w:rsid w:val="004B2F70"/>
    <w:rsid w:val="004C3A05"/>
    <w:rsid w:val="005310A2"/>
    <w:rsid w:val="00604C15"/>
    <w:rsid w:val="0063707C"/>
    <w:rsid w:val="006902B2"/>
    <w:rsid w:val="00720410"/>
    <w:rsid w:val="007A49CE"/>
    <w:rsid w:val="007B4D34"/>
    <w:rsid w:val="007E2A58"/>
    <w:rsid w:val="008912D5"/>
    <w:rsid w:val="008D2BBD"/>
    <w:rsid w:val="008E3EE9"/>
    <w:rsid w:val="00910158"/>
    <w:rsid w:val="00931801"/>
    <w:rsid w:val="009617B7"/>
    <w:rsid w:val="009D54DF"/>
    <w:rsid w:val="009E6CBA"/>
    <w:rsid w:val="00A536A2"/>
    <w:rsid w:val="00A96183"/>
    <w:rsid w:val="00AD7F80"/>
    <w:rsid w:val="00AE0093"/>
    <w:rsid w:val="00B02EDE"/>
    <w:rsid w:val="00B171BF"/>
    <w:rsid w:val="00B23459"/>
    <w:rsid w:val="00C303E3"/>
    <w:rsid w:val="00CB54B1"/>
    <w:rsid w:val="00CC12A8"/>
    <w:rsid w:val="00E1105E"/>
    <w:rsid w:val="00E171D0"/>
    <w:rsid w:val="00E8170E"/>
    <w:rsid w:val="00EB7063"/>
    <w:rsid w:val="00EC3AE2"/>
    <w:rsid w:val="00EC64D8"/>
    <w:rsid w:val="00EE04F0"/>
    <w:rsid w:val="00F6703B"/>
    <w:rsid w:val="00FA6280"/>
    <w:rsid w:val="00F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16D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17625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B171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semiHidden/>
    <w:rsid w:val="00B171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nhideWhenUsed/>
    <w:rsid w:val="00B171BF"/>
    <w:rPr>
      <w:color w:val="0000FF"/>
      <w:u w:val="single"/>
    </w:rPr>
  </w:style>
  <w:style w:type="paragraph" w:customStyle="1" w:styleId="a">
    <w:basedOn w:val="Normale"/>
    <w:next w:val="Corpodeltesto"/>
    <w:link w:val="CorpodeltestoCarattere"/>
    <w:rsid w:val="002E7772"/>
    <w:pPr>
      <w:suppressAutoHyphens w:val="0"/>
      <w:jc w:val="both"/>
    </w:pPr>
    <w:rPr>
      <w:rFonts w:ascii="Bookman Old Style" w:eastAsiaTheme="minorHAnsi" w:hAnsi="Bookman Old Style" w:cstheme="minorBidi"/>
      <w:lang w:eastAsia="en-US"/>
    </w:rPr>
  </w:style>
  <w:style w:type="character" w:customStyle="1" w:styleId="CorpodeltestoCarattere">
    <w:name w:val="Corpo del testo Carattere"/>
    <w:link w:val="a"/>
    <w:rsid w:val="002E7772"/>
    <w:rPr>
      <w:rFonts w:ascii="Bookman Old Style" w:hAnsi="Bookman Old Style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2E7772"/>
    <w:pPr>
      <w:suppressAutoHyphens w:val="0"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atterepredefinitoparagrafo"/>
    <w:link w:val="Corpodeltesto3"/>
    <w:rsid w:val="002E777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E7772"/>
    <w:pPr>
      <w:suppressAutoHyphens w:val="0"/>
      <w:ind w:left="708"/>
    </w:pPr>
    <w:rPr>
      <w:lang w:eastAsia="it-IT"/>
    </w:rPr>
  </w:style>
  <w:style w:type="paragraph" w:customStyle="1" w:styleId="Rientrocorpodeltesto31">
    <w:name w:val="Rientro corpo del testo 31"/>
    <w:basedOn w:val="Normale"/>
    <w:rsid w:val="002E7772"/>
    <w:pPr>
      <w:ind w:firstLine="426"/>
      <w:jc w:val="both"/>
    </w:pPr>
    <w:rPr>
      <w:rFonts w:ascii="Arial" w:hAnsi="Arial" w:cs="Arial"/>
      <w:kern w:val="1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2E7772"/>
    <w:pPr>
      <w:spacing w:after="120"/>
    </w:p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semiHidden/>
    <w:rsid w:val="002E7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basedOn w:val="Normale"/>
    <w:next w:val="Corpodeltesto"/>
    <w:rsid w:val="009D54DF"/>
    <w:pPr>
      <w:suppressAutoHyphens w:val="0"/>
      <w:jc w:val="both"/>
    </w:pPr>
    <w:rPr>
      <w:rFonts w:ascii="Arial" w:hAnsi="Arial" w:cs="Arial"/>
      <w:sz w:val="20"/>
      <w:lang w:eastAsia="it-IT"/>
    </w:rPr>
  </w:style>
  <w:style w:type="paragraph" w:customStyle="1" w:styleId="a1">
    <w:basedOn w:val="Normale"/>
    <w:next w:val="Corpodeltesto"/>
    <w:rsid w:val="00EC3AE2"/>
    <w:pPr>
      <w:suppressAutoHyphens w:val="0"/>
      <w:jc w:val="both"/>
    </w:pPr>
    <w:rPr>
      <w:rFonts w:ascii="Bookman Old Style" w:hAnsi="Bookman Old Style"/>
      <w:lang w:eastAsia="it-IT"/>
    </w:rPr>
  </w:style>
  <w:style w:type="table" w:styleId="Grigliatabella">
    <w:name w:val="Table Grid"/>
    <w:basedOn w:val="Tabellanormale"/>
    <w:uiPriority w:val="39"/>
    <w:rsid w:val="00EC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8170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7625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17625E"/>
    <w:pPr>
      <w:suppressAutoHyphens w:val="0"/>
      <w:spacing w:before="100" w:beforeAutospacing="1" w:after="100" w:afterAutospacing="1"/>
    </w:pPr>
    <w:rPr>
      <w:lang w:eastAsia="it-IT"/>
    </w:rPr>
  </w:style>
  <w:style w:type="paragraph" w:styleId="Rientrocorpodeltesto3">
    <w:name w:val="Body Text Indent 3"/>
    <w:basedOn w:val="Normale"/>
    <w:link w:val="Rientrocorpodeltesto3Carattere"/>
    <w:rsid w:val="007A49CE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7A49C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FA6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17625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B171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semiHidden/>
    <w:rsid w:val="00B171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nhideWhenUsed/>
    <w:rsid w:val="00B171BF"/>
    <w:rPr>
      <w:color w:val="0000FF"/>
      <w:u w:val="single"/>
    </w:rPr>
  </w:style>
  <w:style w:type="paragraph" w:customStyle="1" w:styleId="a">
    <w:basedOn w:val="Normale"/>
    <w:next w:val="Corpodeltesto"/>
    <w:link w:val="CorpodeltestoCarattere"/>
    <w:rsid w:val="002E7772"/>
    <w:pPr>
      <w:suppressAutoHyphens w:val="0"/>
      <w:jc w:val="both"/>
    </w:pPr>
    <w:rPr>
      <w:rFonts w:ascii="Bookman Old Style" w:eastAsiaTheme="minorHAnsi" w:hAnsi="Bookman Old Style" w:cstheme="minorBidi"/>
      <w:lang w:eastAsia="en-US"/>
    </w:rPr>
  </w:style>
  <w:style w:type="character" w:customStyle="1" w:styleId="CorpodeltestoCarattere">
    <w:name w:val="Corpo del testo Carattere"/>
    <w:link w:val="a"/>
    <w:rsid w:val="002E7772"/>
    <w:rPr>
      <w:rFonts w:ascii="Bookman Old Style" w:hAnsi="Bookman Old Style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2E7772"/>
    <w:pPr>
      <w:suppressAutoHyphens w:val="0"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atterepredefinitoparagrafo"/>
    <w:link w:val="Corpodeltesto3"/>
    <w:rsid w:val="002E777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E7772"/>
    <w:pPr>
      <w:suppressAutoHyphens w:val="0"/>
      <w:ind w:left="708"/>
    </w:pPr>
    <w:rPr>
      <w:lang w:eastAsia="it-IT"/>
    </w:rPr>
  </w:style>
  <w:style w:type="paragraph" w:customStyle="1" w:styleId="Rientrocorpodeltesto31">
    <w:name w:val="Rientro corpo del testo 31"/>
    <w:basedOn w:val="Normale"/>
    <w:rsid w:val="002E7772"/>
    <w:pPr>
      <w:ind w:firstLine="426"/>
      <w:jc w:val="both"/>
    </w:pPr>
    <w:rPr>
      <w:rFonts w:ascii="Arial" w:hAnsi="Arial" w:cs="Arial"/>
      <w:kern w:val="1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2E7772"/>
    <w:pPr>
      <w:spacing w:after="120"/>
    </w:p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semiHidden/>
    <w:rsid w:val="002E7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basedOn w:val="Normale"/>
    <w:next w:val="Corpodeltesto"/>
    <w:rsid w:val="009D54DF"/>
    <w:pPr>
      <w:suppressAutoHyphens w:val="0"/>
      <w:jc w:val="both"/>
    </w:pPr>
    <w:rPr>
      <w:rFonts w:ascii="Arial" w:hAnsi="Arial" w:cs="Arial"/>
      <w:sz w:val="20"/>
      <w:lang w:eastAsia="it-IT"/>
    </w:rPr>
  </w:style>
  <w:style w:type="paragraph" w:customStyle="1" w:styleId="a1">
    <w:basedOn w:val="Normale"/>
    <w:next w:val="Corpodeltesto"/>
    <w:rsid w:val="00EC3AE2"/>
    <w:pPr>
      <w:suppressAutoHyphens w:val="0"/>
      <w:jc w:val="both"/>
    </w:pPr>
    <w:rPr>
      <w:rFonts w:ascii="Bookman Old Style" w:hAnsi="Bookman Old Style"/>
      <w:lang w:eastAsia="it-IT"/>
    </w:rPr>
  </w:style>
  <w:style w:type="table" w:styleId="Grigliatabella">
    <w:name w:val="Table Grid"/>
    <w:basedOn w:val="Tabellanormale"/>
    <w:uiPriority w:val="39"/>
    <w:rsid w:val="00EC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8170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7625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17625E"/>
    <w:pPr>
      <w:suppressAutoHyphens w:val="0"/>
      <w:spacing w:before="100" w:beforeAutospacing="1" w:after="100" w:afterAutospacing="1"/>
    </w:pPr>
    <w:rPr>
      <w:lang w:eastAsia="it-IT"/>
    </w:rPr>
  </w:style>
  <w:style w:type="paragraph" w:styleId="Rientrocorpodeltesto3">
    <w:name w:val="Body Text Indent 3"/>
    <w:basedOn w:val="Normale"/>
    <w:link w:val="Rientrocorpodeltesto3Carattere"/>
    <w:rsid w:val="007A49CE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7A49C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FA6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Giovanni Piazza</cp:lastModifiedBy>
  <cp:revision>2</cp:revision>
  <dcterms:created xsi:type="dcterms:W3CDTF">2021-05-25T08:44:00Z</dcterms:created>
  <dcterms:modified xsi:type="dcterms:W3CDTF">2021-05-25T08:44:00Z</dcterms:modified>
</cp:coreProperties>
</file>